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A3FC" w14:textId="77777777" w:rsidR="008106F0" w:rsidRDefault="008106F0" w:rsidP="00EE222C">
      <w:pPr>
        <w:suppressAutoHyphens w:val="0"/>
        <w:jc w:val="center"/>
        <w:rPr>
          <w:b/>
        </w:rPr>
      </w:pPr>
      <w:r w:rsidRPr="008106F0">
        <w:rPr>
          <w:noProof/>
        </w:rPr>
        <w:drawing>
          <wp:inline distT="0" distB="0" distL="0" distR="0" wp14:anchorId="731E1827" wp14:editId="62657B19">
            <wp:extent cx="6569075" cy="1214120"/>
            <wp:effectExtent l="0" t="0" r="3175" b="5080"/>
            <wp:docPr id="21403764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B4920" w14:textId="00FD17C1" w:rsidR="008106F0" w:rsidRDefault="00CB2267" w:rsidP="00D61C24">
      <w:pPr>
        <w:suppressAutoHyphens w:val="0"/>
        <w:ind w:left="-426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EE6B843" wp14:editId="7F913722">
            <wp:extent cx="7090410" cy="60960"/>
            <wp:effectExtent l="0" t="0" r="0" b="0"/>
            <wp:docPr id="173566766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1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6C1F19" w14:textId="77777777" w:rsidR="00F45821" w:rsidRPr="00C22AAB" w:rsidRDefault="00F45821" w:rsidP="00F45821">
      <w:pPr>
        <w:widowControl w:val="0"/>
        <w:autoSpaceDN w:val="0"/>
        <w:jc w:val="right"/>
        <w:rPr>
          <w:rFonts w:eastAsia="Lucida Sans Unicode" w:cs="Tahoma"/>
          <w:kern w:val="3"/>
          <w:lang w:eastAsia="pl-PL"/>
        </w:rPr>
      </w:pPr>
      <w:r w:rsidRPr="00C22AAB">
        <w:rPr>
          <w:rFonts w:eastAsia="Lucida Sans Unicode" w:cs="Tahoma"/>
          <w:kern w:val="3"/>
          <w:lang w:eastAsia="pl-PL"/>
        </w:rPr>
        <w:t>Wołów, dnia ………………………</w:t>
      </w:r>
    </w:p>
    <w:p w14:paraId="12F1C166" w14:textId="77777777" w:rsidR="00F45821" w:rsidRPr="00C22AAB" w:rsidRDefault="00F45821" w:rsidP="00F45821">
      <w:pPr>
        <w:widowControl w:val="0"/>
        <w:autoSpaceDN w:val="0"/>
        <w:rPr>
          <w:rFonts w:eastAsia="Lucida Sans Unicode" w:cs="Tahoma"/>
          <w:kern w:val="3"/>
          <w:lang w:eastAsia="pl-PL"/>
        </w:rPr>
      </w:pPr>
      <w:r w:rsidRPr="00C22AAB">
        <w:rPr>
          <w:rFonts w:eastAsia="Lucida Sans Unicode" w:cs="Tahoma"/>
          <w:kern w:val="3"/>
          <w:lang w:eastAsia="pl-PL"/>
        </w:rPr>
        <w:t>…………………………………………….</w:t>
      </w:r>
    </w:p>
    <w:p w14:paraId="5F952C30" w14:textId="77777777" w:rsidR="00F45821" w:rsidRPr="00C22AAB" w:rsidRDefault="00F45821" w:rsidP="00F45821">
      <w:pPr>
        <w:widowControl w:val="0"/>
        <w:autoSpaceDN w:val="0"/>
        <w:rPr>
          <w:rFonts w:eastAsia="Lucida Sans Unicode" w:cs="Tahoma"/>
          <w:kern w:val="3"/>
          <w:lang w:eastAsia="pl-PL"/>
        </w:rPr>
      </w:pPr>
      <w:r w:rsidRPr="00C22AAB">
        <w:rPr>
          <w:rFonts w:eastAsia="Lucida Sans Unicode" w:cs="Tahoma"/>
          <w:kern w:val="3"/>
          <w:lang w:eastAsia="pl-PL"/>
        </w:rPr>
        <w:t xml:space="preserve">                   Imię i nazwisko</w:t>
      </w:r>
    </w:p>
    <w:p w14:paraId="78CD07DF" w14:textId="77777777" w:rsidR="00F45821" w:rsidRPr="00C22AAB" w:rsidRDefault="00F45821" w:rsidP="00F45821">
      <w:pPr>
        <w:widowControl w:val="0"/>
        <w:autoSpaceDN w:val="0"/>
        <w:spacing w:line="360" w:lineRule="auto"/>
        <w:rPr>
          <w:rFonts w:eastAsia="Lucida Sans Unicode" w:cs="Tahoma"/>
          <w:kern w:val="3"/>
          <w:lang w:eastAsia="pl-PL"/>
        </w:rPr>
      </w:pPr>
      <w:r w:rsidRPr="00C22AAB">
        <w:rPr>
          <w:rFonts w:eastAsia="Lucida Sans Unicode" w:cs="Tahoma"/>
          <w:kern w:val="3"/>
          <w:lang w:eastAsia="pl-PL"/>
        </w:rPr>
        <w:t>……………………………………………..</w:t>
      </w:r>
    </w:p>
    <w:p w14:paraId="6CB3FF6E" w14:textId="77777777" w:rsidR="00F45821" w:rsidRPr="00C22AAB" w:rsidRDefault="00F45821" w:rsidP="00F45821">
      <w:pPr>
        <w:widowControl w:val="0"/>
        <w:autoSpaceDN w:val="0"/>
        <w:rPr>
          <w:rFonts w:eastAsia="Lucida Sans Unicode" w:cs="Tahoma"/>
          <w:kern w:val="3"/>
          <w:lang w:eastAsia="pl-PL"/>
        </w:rPr>
      </w:pPr>
      <w:r w:rsidRPr="00C22AAB">
        <w:rPr>
          <w:rFonts w:eastAsia="Lucida Sans Unicode" w:cs="Tahoma"/>
          <w:kern w:val="3"/>
          <w:lang w:eastAsia="pl-PL"/>
        </w:rPr>
        <w:t>……………………………………………..</w:t>
      </w:r>
    </w:p>
    <w:p w14:paraId="505AFDE5" w14:textId="77777777" w:rsidR="00F45821" w:rsidRPr="00C22AAB" w:rsidRDefault="00F45821" w:rsidP="00F45821">
      <w:pPr>
        <w:widowControl w:val="0"/>
        <w:tabs>
          <w:tab w:val="left" w:pos="3228"/>
        </w:tabs>
        <w:autoSpaceDN w:val="0"/>
        <w:rPr>
          <w:rFonts w:eastAsia="Lucida Sans Unicode" w:cs="Tahoma"/>
          <w:kern w:val="3"/>
          <w:lang w:eastAsia="pl-PL"/>
        </w:rPr>
      </w:pPr>
      <w:r w:rsidRPr="00C22AAB">
        <w:rPr>
          <w:rFonts w:eastAsia="Lucida Sans Unicode" w:cs="Tahoma"/>
          <w:kern w:val="3"/>
          <w:lang w:eastAsia="pl-PL"/>
        </w:rPr>
        <w:t xml:space="preserve">                adres zamieszkania</w:t>
      </w:r>
      <w:r w:rsidRPr="00C22AAB">
        <w:rPr>
          <w:rFonts w:eastAsia="Lucida Sans Unicode" w:cs="Tahoma"/>
          <w:kern w:val="3"/>
          <w:lang w:eastAsia="pl-PL"/>
        </w:rPr>
        <w:tab/>
      </w:r>
    </w:p>
    <w:p w14:paraId="4DCB196D" w14:textId="77777777" w:rsidR="00F45821" w:rsidRPr="00C22AAB" w:rsidRDefault="00F45821" w:rsidP="00F45821">
      <w:pPr>
        <w:widowControl w:val="0"/>
        <w:autoSpaceDN w:val="0"/>
        <w:jc w:val="center"/>
        <w:rPr>
          <w:rFonts w:eastAsia="Lucida Sans Unicode" w:cs="Tahoma"/>
          <w:kern w:val="3"/>
          <w:lang w:eastAsia="pl-PL"/>
        </w:rPr>
      </w:pPr>
    </w:p>
    <w:p w14:paraId="039B3F45" w14:textId="77777777" w:rsidR="00F45821" w:rsidRPr="00C22AAB" w:rsidRDefault="00F45821" w:rsidP="00F45821">
      <w:pPr>
        <w:widowControl w:val="0"/>
        <w:autoSpaceDE w:val="0"/>
        <w:jc w:val="center"/>
        <w:rPr>
          <w:b/>
        </w:rPr>
      </w:pPr>
      <w:r w:rsidRPr="00C22AAB">
        <w:rPr>
          <w:b/>
        </w:rPr>
        <w:t xml:space="preserve">WNIOSEK O WYRAŻENIE ZGODY NA ZWROT KOSZTÓW PRZEJAZDU </w:t>
      </w:r>
    </w:p>
    <w:p w14:paraId="75D6F748" w14:textId="77777777" w:rsidR="00F45821" w:rsidRPr="00C22AAB" w:rsidRDefault="00F45821" w:rsidP="00F45821">
      <w:pPr>
        <w:widowControl w:val="0"/>
        <w:autoSpaceDE w:val="0"/>
        <w:jc w:val="center"/>
        <w:rPr>
          <w:b/>
        </w:rPr>
      </w:pPr>
    </w:p>
    <w:p w14:paraId="52D96E5B" w14:textId="0F3A34E2" w:rsidR="00F45821" w:rsidRPr="00C22AAB" w:rsidRDefault="00F45821" w:rsidP="00F45821">
      <w:pPr>
        <w:widowControl w:val="0"/>
        <w:autoSpaceDE w:val="0"/>
        <w:jc w:val="both"/>
      </w:pPr>
      <w:r w:rsidRPr="00C22AAB">
        <w:rPr>
          <w:sz w:val="28"/>
          <w:szCs w:val="28"/>
        </w:rPr>
        <w:tab/>
      </w:r>
      <w:r w:rsidRPr="00C22AAB">
        <w:t>Zwracam się z prośbą o wyrażenie zgody na zwrot kosztów przejazdu z miejsca zamieszkania do miejsca odbywania stażu/</w:t>
      </w:r>
      <w:r>
        <w:t>s</w:t>
      </w:r>
      <w:r w:rsidRPr="00C22AAB">
        <w:t>zkolenia</w:t>
      </w:r>
      <w:r w:rsidRPr="00C22AAB">
        <w:sym w:font="Symbol" w:char="F02A"/>
      </w:r>
      <w:r w:rsidRPr="00C22AAB">
        <w:t xml:space="preserve"> i powrotu. </w:t>
      </w:r>
    </w:p>
    <w:p w14:paraId="7A6B73CB" w14:textId="722B6711" w:rsidR="00F45821" w:rsidRPr="00904EB3" w:rsidRDefault="00F45821" w:rsidP="00F45821">
      <w:pPr>
        <w:widowControl w:val="0"/>
        <w:autoSpaceDE w:val="0"/>
        <w:spacing w:line="360" w:lineRule="auto"/>
        <w:ind w:firstLine="708"/>
        <w:jc w:val="both"/>
      </w:pPr>
      <w:r>
        <w:t>Oświadczam</w:t>
      </w:r>
      <w:r w:rsidRPr="00C22AAB">
        <w:t>,</w:t>
      </w:r>
      <w:r>
        <w:t xml:space="preserve"> że zostałem/</w:t>
      </w:r>
      <w:proofErr w:type="spellStart"/>
      <w:r>
        <w:t>am</w:t>
      </w:r>
      <w:proofErr w:type="spellEnd"/>
      <w:r>
        <w:t xml:space="preserve"> skierowany/a przez </w:t>
      </w:r>
      <w:r w:rsidR="00BE2880">
        <w:t>Starostę</w:t>
      </w:r>
      <w:r>
        <w:t xml:space="preserve"> do:</w:t>
      </w:r>
    </w:p>
    <w:p w14:paraId="074631AE" w14:textId="363D4979" w:rsidR="00F45821" w:rsidRDefault="00F45821" w:rsidP="00F45821">
      <w:pPr>
        <w:widowControl w:val="0"/>
        <w:autoSpaceDE w:val="0"/>
        <w:spacing w:line="360" w:lineRule="auto"/>
        <w:ind w:left="360"/>
        <w:rPr>
          <w:color w:val="000000"/>
          <w:spacing w:val="-9"/>
        </w:rPr>
      </w:pPr>
      <w:r>
        <w:rPr>
          <w:color w:val="000000"/>
          <w:spacing w:val="-9"/>
        </w:rPr>
        <w:t>Nazwa i adres p</w:t>
      </w:r>
      <w:r w:rsidRPr="00C22AAB">
        <w:rPr>
          <w:color w:val="000000"/>
          <w:spacing w:val="-9"/>
        </w:rPr>
        <w:t>racodawcy/instytucji szkoleniowej</w:t>
      </w:r>
      <w:r>
        <w:rPr>
          <w:color w:val="000000"/>
          <w:spacing w:val="-9"/>
        </w:rPr>
        <w:t xml:space="preserve"> ……………………………………………………….................................................................................................</w:t>
      </w:r>
    </w:p>
    <w:p w14:paraId="2AEC884D" w14:textId="77777777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  <w:r>
        <w:rPr>
          <w:color w:val="000000"/>
          <w:spacing w:val="-9"/>
        </w:rPr>
        <w:t>……………………………………………………………………………………………………...………….</w:t>
      </w:r>
    </w:p>
    <w:p w14:paraId="4F35AC44" w14:textId="7174D11C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  <w:r>
        <w:rPr>
          <w:color w:val="000000"/>
          <w:spacing w:val="-9"/>
        </w:rPr>
        <w:t>na okres od dnia …….………………………………do dnia …………………………………………………</w:t>
      </w:r>
    </w:p>
    <w:p w14:paraId="591E92AE" w14:textId="3CB2FD34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  <w:r>
        <w:rPr>
          <w:color w:val="000000"/>
          <w:spacing w:val="-9"/>
        </w:rPr>
        <w:t xml:space="preserve">Ponadto oświadczam, że do miejsca odbywania stażu/szkolenia* </w:t>
      </w:r>
      <w:r w:rsidR="00BE2880">
        <w:rPr>
          <w:color w:val="000000"/>
          <w:spacing w:val="-9"/>
        </w:rPr>
        <w:t>będę dojeżdżał</w:t>
      </w:r>
      <w:r>
        <w:rPr>
          <w:color w:val="000000"/>
          <w:spacing w:val="-9"/>
        </w:rPr>
        <w:t xml:space="preserve"> (właściwe zaznaczyć)</w:t>
      </w:r>
    </w:p>
    <w:p w14:paraId="04EDFF39" w14:textId="6F99BF23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  <w:r>
        <w:rPr>
          <w:color w:val="000000"/>
          <w:spacing w:val="-9"/>
        </w:rPr>
        <w:t>□ publicznym środkiem transportu,</w:t>
      </w:r>
    </w:p>
    <w:p w14:paraId="3964D14C" w14:textId="6B81E262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  <w:r>
        <w:rPr>
          <w:color w:val="000000"/>
          <w:spacing w:val="-9"/>
        </w:rPr>
        <w:t>□ prywatnym środkiem transportu</w:t>
      </w:r>
    </w:p>
    <w:p w14:paraId="6BBE3529" w14:textId="77777777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</w:p>
    <w:p w14:paraId="7B0A5CF4" w14:textId="2FE94B56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  <w:r>
        <w:rPr>
          <w:color w:val="000000"/>
          <w:spacing w:val="-9"/>
        </w:rPr>
        <w:t>Numer rejestracyjny: ………………………………………………………………………………………….</w:t>
      </w:r>
    </w:p>
    <w:p w14:paraId="579CEE9B" w14:textId="0248236B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</w:p>
    <w:p w14:paraId="3A7A94CA" w14:textId="639DC12B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  <w:r>
        <w:rPr>
          <w:color w:val="000000"/>
          <w:spacing w:val="-9"/>
        </w:rPr>
        <w:t>Oświadczam, że podane dane są zgodne ze stanem faktycznym</w:t>
      </w:r>
      <w:r w:rsidR="0051674F">
        <w:rPr>
          <w:color w:val="000000"/>
          <w:spacing w:val="-9"/>
        </w:rPr>
        <w:t>.</w:t>
      </w:r>
    </w:p>
    <w:p w14:paraId="0BAAD31E" w14:textId="7455BC22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  <w:r>
        <w:rPr>
          <w:color w:val="000000"/>
          <w:spacing w:val="-9"/>
        </w:rPr>
        <w:t>Należną mi kwotę środków pieniężnych proszę przekazać na wskazany rachunek bankowy:</w:t>
      </w:r>
    </w:p>
    <w:p w14:paraId="5A462F63" w14:textId="53EFD158" w:rsidR="0051674F" w:rsidRDefault="0051674F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87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51674F" w14:paraId="3098A075" w14:textId="77777777" w:rsidTr="0051674F">
        <w:tc>
          <w:tcPr>
            <w:tcW w:w="397" w:type="dxa"/>
          </w:tcPr>
          <w:p w14:paraId="78358B66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3931C257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44F947DD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2A46D555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7A72F4DE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2728E46F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66D02C7F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5B47EA7D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70FB9BE4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7F987BE6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17D63359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0F7C9C80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3A8C92B2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3DE49958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05DBA747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56AD0E42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4808CE0C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14D5748F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5BE54F64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07238713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79018BE9" w14:textId="755B4E7A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4B6169B2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7320BBD6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49D2E958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3B4E9E53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521CA952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</w:tr>
    </w:tbl>
    <w:p w14:paraId="16B8A83D" w14:textId="77777777" w:rsidR="0051674F" w:rsidRDefault="0051674F" w:rsidP="00F45821">
      <w:pPr>
        <w:spacing w:line="360" w:lineRule="auto"/>
        <w:rPr>
          <w:b/>
          <w:lang w:eastAsia="pl-PL"/>
        </w:rPr>
      </w:pPr>
    </w:p>
    <w:p w14:paraId="40EBD81E" w14:textId="2E5ABB3B" w:rsidR="00F45821" w:rsidRDefault="00F45821" w:rsidP="00F45821">
      <w:pPr>
        <w:spacing w:line="360" w:lineRule="auto"/>
        <w:rPr>
          <w:b/>
          <w:lang w:eastAsia="pl-PL"/>
        </w:rPr>
      </w:pPr>
      <w:r w:rsidRPr="001C69BE">
        <w:rPr>
          <w:b/>
          <w:lang w:eastAsia="pl-PL"/>
        </w:rPr>
        <w:t xml:space="preserve">Jednocześnie oświadczam, że znane mi są </w:t>
      </w:r>
      <w:r w:rsidR="00BE2880">
        <w:rPr>
          <w:b/>
          <w:lang w:eastAsia="pl-PL"/>
        </w:rPr>
        <w:t>zasady</w:t>
      </w:r>
      <w:r w:rsidRPr="001C69BE">
        <w:rPr>
          <w:b/>
          <w:lang w:eastAsia="pl-PL"/>
        </w:rPr>
        <w:t xml:space="preserve"> przyznawania przez </w:t>
      </w:r>
      <w:r w:rsidR="00BE2880">
        <w:rPr>
          <w:b/>
          <w:lang w:eastAsia="pl-PL"/>
        </w:rPr>
        <w:t>Starostę</w:t>
      </w:r>
      <w:r w:rsidRPr="001C69BE">
        <w:rPr>
          <w:b/>
          <w:lang w:eastAsia="pl-PL"/>
        </w:rPr>
        <w:t xml:space="preserve"> zwrotu kosztów przejazdu</w:t>
      </w:r>
      <w:r>
        <w:rPr>
          <w:b/>
          <w:lang w:eastAsia="pl-PL"/>
        </w:rPr>
        <w:t xml:space="preserve"> i zobowiązuję się do niezwłocznego poinformowania tut. Urzędu o wszelkich zmianach danych zawartych we wniosku.</w:t>
      </w:r>
    </w:p>
    <w:p w14:paraId="4251279B" w14:textId="14B6D2A6" w:rsidR="00F45821" w:rsidRPr="00C22AAB" w:rsidRDefault="00F45821" w:rsidP="00F45821">
      <w:pPr>
        <w:widowControl w:val="0"/>
        <w:autoSpaceDE w:val="0"/>
      </w:pPr>
    </w:p>
    <w:p w14:paraId="3E692D9D" w14:textId="060A728C" w:rsidR="00F45821" w:rsidRPr="00C22AAB" w:rsidRDefault="00F45821" w:rsidP="00F45821">
      <w:pPr>
        <w:widowControl w:val="0"/>
        <w:autoSpaceDE w:val="0"/>
        <w:jc w:val="right"/>
      </w:pPr>
      <w:r w:rsidRPr="00C22AAB">
        <w:t>…………………………………………..</w:t>
      </w:r>
    </w:p>
    <w:p w14:paraId="6407C4BD" w14:textId="00B04109" w:rsidR="00F45821" w:rsidRDefault="00F45821" w:rsidP="00F45821">
      <w:pPr>
        <w:widowControl w:val="0"/>
        <w:autoSpaceDE w:val="0"/>
        <w:jc w:val="center"/>
      </w:pPr>
      <w:r w:rsidRPr="00C22AAB">
        <w:t xml:space="preserve">                                                                                                     </w:t>
      </w:r>
      <w:r>
        <w:t>czytelny</w:t>
      </w:r>
      <w:r w:rsidRPr="00C22AAB">
        <w:t xml:space="preserve"> podpis wnioskodawcy</w:t>
      </w:r>
    </w:p>
    <w:p w14:paraId="1913654C" w14:textId="75212C98" w:rsidR="00F45821" w:rsidRDefault="00F45821" w:rsidP="00F45821">
      <w:pPr>
        <w:widowControl w:val="0"/>
        <w:autoSpaceDE w:val="0"/>
        <w:jc w:val="center"/>
      </w:pPr>
    </w:p>
    <w:p w14:paraId="1821D7E6" w14:textId="2AC98356" w:rsidR="00F45821" w:rsidRDefault="009336EE" w:rsidP="00F45821">
      <w:pPr>
        <w:widowControl w:val="0"/>
        <w:autoSpaceDE w:val="0"/>
        <w:jc w:val="center"/>
      </w:pPr>
      <w:r>
        <w:rPr>
          <w:rFonts w:ascii="Arial Narrow" w:hAnsi="Arial Narrow"/>
          <w:b/>
          <w:noProof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02025D8A" wp14:editId="7A7FA414">
            <wp:simplePos x="0" y="0"/>
            <wp:positionH relativeFrom="margin">
              <wp:posOffset>516890</wp:posOffset>
            </wp:positionH>
            <wp:positionV relativeFrom="paragraph">
              <wp:posOffset>129540</wp:posOffset>
            </wp:positionV>
            <wp:extent cx="5343525" cy="734695"/>
            <wp:effectExtent l="0" t="0" r="9525" b="8255"/>
            <wp:wrapNone/>
            <wp:docPr id="1272785027" name="Obraz 1272785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07801" name="Obraz 89320780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44A60" w14:textId="69603476" w:rsidR="00F45821" w:rsidRDefault="00F45821" w:rsidP="00F45821">
      <w:pPr>
        <w:widowControl w:val="0"/>
        <w:autoSpaceDE w:val="0"/>
        <w:jc w:val="center"/>
      </w:pPr>
    </w:p>
    <w:p w14:paraId="53862B14" w14:textId="77777777" w:rsidR="00F45821" w:rsidRDefault="00F45821" w:rsidP="00F45821">
      <w:pPr>
        <w:widowControl w:val="0"/>
        <w:autoSpaceDE w:val="0"/>
      </w:pPr>
      <w:r w:rsidRPr="00DD6680">
        <w:rPr>
          <w:b/>
          <w:bCs/>
        </w:rPr>
        <w:lastRenderedPageBreak/>
        <w:t>Przedłożono do wglądu</w:t>
      </w:r>
      <w:r>
        <w:t>:</w:t>
      </w:r>
    </w:p>
    <w:p w14:paraId="5D2F6ED0" w14:textId="6563A5C0" w:rsidR="00F45821" w:rsidRDefault="00F45821" w:rsidP="00F45821">
      <w:pPr>
        <w:widowControl w:val="0"/>
        <w:autoSpaceDE w:val="0"/>
      </w:pPr>
    </w:p>
    <w:p w14:paraId="7FBB0583" w14:textId="77777777" w:rsidR="00F45821" w:rsidRDefault="00F45821" w:rsidP="00F45821">
      <w:pPr>
        <w:widowControl w:val="0"/>
        <w:autoSpaceDE w:val="0"/>
      </w:pPr>
      <w:r>
        <w:t xml:space="preserve">□ prawo jazdy </w:t>
      </w:r>
    </w:p>
    <w:p w14:paraId="44CF7EA1" w14:textId="77777777" w:rsidR="00F45821" w:rsidRDefault="00F45821" w:rsidP="00F45821">
      <w:pPr>
        <w:widowControl w:val="0"/>
        <w:autoSpaceDE w:val="0"/>
      </w:pPr>
      <w:r>
        <w:t>□ dowód rejestracyjny</w:t>
      </w:r>
    </w:p>
    <w:p w14:paraId="6739D30F" w14:textId="77777777" w:rsidR="00F45821" w:rsidRDefault="00F45821" w:rsidP="00F45821">
      <w:pPr>
        <w:widowControl w:val="0"/>
        <w:autoSpaceDE w:val="0"/>
      </w:pPr>
    </w:p>
    <w:p w14:paraId="3062C7DB" w14:textId="77777777" w:rsidR="00F45821" w:rsidRDefault="00F45821" w:rsidP="00F45821">
      <w:pPr>
        <w:widowControl w:val="0"/>
        <w:autoSpaceDE w:val="0"/>
      </w:pPr>
    </w:p>
    <w:p w14:paraId="5899FB7E" w14:textId="77777777" w:rsidR="00F45821" w:rsidRDefault="00F45821" w:rsidP="00F45821">
      <w:pPr>
        <w:widowControl w:val="0"/>
        <w:autoSpaceDE w:val="0"/>
      </w:pPr>
    </w:p>
    <w:p w14:paraId="2651EFEF" w14:textId="77777777" w:rsidR="00F45821" w:rsidRDefault="00F45821" w:rsidP="00F45821">
      <w:pPr>
        <w:widowControl w:val="0"/>
        <w:autoSpaceDE w:val="0"/>
      </w:pPr>
    </w:p>
    <w:p w14:paraId="306E7187" w14:textId="77777777" w:rsidR="00F45821" w:rsidRDefault="00F45821" w:rsidP="00F45821">
      <w:pPr>
        <w:widowControl w:val="0"/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18060962" w14:textId="0DFAB7A4" w:rsidR="00F45821" w:rsidRDefault="00F45821" w:rsidP="00F45821">
      <w:pPr>
        <w:widowControl w:val="0"/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podpis pracownika PUP)</w:t>
      </w:r>
    </w:p>
    <w:p w14:paraId="3AA2B710" w14:textId="77777777" w:rsidR="00F45821" w:rsidRDefault="00F45821" w:rsidP="00F45821">
      <w:pPr>
        <w:widowControl w:val="0"/>
        <w:autoSpaceDE w:val="0"/>
        <w:jc w:val="both"/>
        <w:rPr>
          <w:b/>
          <w:u w:val="single"/>
        </w:rPr>
      </w:pPr>
    </w:p>
    <w:p w14:paraId="0F55BF13" w14:textId="77777777" w:rsidR="00F45821" w:rsidRDefault="00F45821" w:rsidP="00F45821">
      <w:pPr>
        <w:widowControl w:val="0"/>
        <w:autoSpaceDE w:val="0"/>
        <w:jc w:val="both"/>
        <w:rPr>
          <w:b/>
          <w:u w:val="single"/>
        </w:rPr>
      </w:pPr>
    </w:p>
    <w:p w14:paraId="679002B5" w14:textId="77777777" w:rsidR="00F45821" w:rsidRDefault="00F45821" w:rsidP="00F45821">
      <w:pPr>
        <w:widowControl w:val="0"/>
        <w:autoSpaceDE w:val="0"/>
        <w:jc w:val="both"/>
        <w:rPr>
          <w:b/>
          <w:u w:val="single"/>
        </w:rPr>
      </w:pPr>
    </w:p>
    <w:p w14:paraId="1AC4CC8C" w14:textId="77777777" w:rsidR="00F45821" w:rsidRDefault="00F45821" w:rsidP="00F45821">
      <w:pPr>
        <w:widowControl w:val="0"/>
        <w:autoSpaceDE w:val="0"/>
        <w:jc w:val="both"/>
        <w:rPr>
          <w:b/>
          <w:u w:val="single"/>
        </w:rPr>
      </w:pPr>
    </w:p>
    <w:p w14:paraId="0AE7D4D4" w14:textId="77777777" w:rsidR="00F45821" w:rsidRDefault="00F45821" w:rsidP="00F45821">
      <w:pPr>
        <w:widowControl w:val="0"/>
        <w:autoSpaceDE w:val="0"/>
        <w:jc w:val="both"/>
        <w:rPr>
          <w:b/>
          <w:u w:val="single"/>
        </w:rPr>
      </w:pPr>
    </w:p>
    <w:p w14:paraId="7ADC84CE" w14:textId="77777777" w:rsidR="00F45821" w:rsidRDefault="00F45821" w:rsidP="00F45821">
      <w:pPr>
        <w:widowControl w:val="0"/>
        <w:autoSpaceDE w:val="0"/>
        <w:jc w:val="center"/>
        <w:rPr>
          <w:b/>
          <w:u w:val="single"/>
        </w:rPr>
      </w:pPr>
      <w:r w:rsidRPr="00C22AAB">
        <w:rPr>
          <w:b/>
          <w:u w:val="single"/>
        </w:rPr>
        <w:t>DECYZJA DYREKTORA PUP</w:t>
      </w:r>
    </w:p>
    <w:p w14:paraId="78DFD116" w14:textId="77777777" w:rsidR="00F45821" w:rsidRDefault="00F45821" w:rsidP="00F45821">
      <w:pPr>
        <w:widowControl w:val="0"/>
        <w:autoSpaceDE w:val="0"/>
        <w:jc w:val="center"/>
        <w:rPr>
          <w:b/>
          <w:u w:val="single"/>
        </w:rPr>
      </w:pPr>
    </w:p>
    <w:p w14:paraId="3D653BBE" w14:textId="77777777" w:rsidR="00F45821" w:rsidRPr="00C22AAB" w:rsidRDefault="00F45821" w:rsidP="00F45821">
      <w:pPr>
        <w:widowControl w:val="0"/>
        <w:autoSpaceDE w:val="0"/>
        <w:jc w:val="center"/>
        <w:rPr>
          <w:b/>
          <w:u w:val="single"/>
        </w:rPr>
      </w:pPr>
    </w:p>
    <w:p w14:paraId="6FB1C083" w14:textId="2801410E" w:rsidR="00F45821" w:rsidRPr="00C22AAB" w:rsidRDefault="00F45821" w:rsidP="00F45821">
      <w:pPr>
        <w:widowControl w:val="0"/>
        <w:autoSpaceDE w:val="0"/>
        <w:jc w:val="both"/>
        <w:rPr>
          <w:b/>
          <w:u w:val="single"/>
        </w:rPr>
      </w:pPr>
      <w:r w:rsidRPr="00C22AAB">
        <w:rPr>
          <w:b/>
          <w:u w:val="single"/>
        </w:rPr>
        <w:t>Wniosek rozpatrzono NEGATYWNIE</w:t>
      </w:r>
      <w:r>
        <w:rPr>
          <w:b/>
          <w:u w:val="single"/>
        </w:rPr>
        <w:t xml:space="preserve"> </w:t>
      </w:r>
      <w:r w:rsidRPr="00C22AAB">
        <w:rPr>
          <w:b/>
          <w:u w:val="single"/>
        </w:rPr>
        <w:t>/POZYTYWNIE</w:t>
      </w:r>
      <w:r>
        <w:rPr>
          <w:b/>
          <w:u w:val="single"/>
        </w:rPr>
        <w:t>*</w:t>
      </w:r>
    </w:p>
    <w:p w14:paraId="11334F4A" w14:textId="77777777" w:rsidR="00F45821" w:rsidRDefault="00F45821" w:rsidP="00F45821">
      <w:pPr>
        <w:widowControl w:val="0"/>
        <w:autoSpaceDE w:val="0"/>
        <w:jc w:val="both"/>
        <w:rPr>
          <w:b/>
          <w:u w:val="single"/>
        </w:rPr>
      </w:pPr>
    </w:p>
    <w:p w14:paraId="78757A5C" w14:textId="77777777" w:rsidR="00F45821" w:rsidRPr="00C22AAB" w:rsidRDefault="00F45821" w:rsidP="00F45821">
      <w:pPr>
        <w:widowControl w:val="0"/>
        <w:autoSpaceDE w:val="0"/>
        <w:jc w:val="both"/>
        <w:rPr>
          <w:b/>
          <w:u w:val="single"/>
        </w:rPr>
      </w:pPr>
    </w:p>
    <w:p w14:paraId="4DE40944" w14:textId="77777777" w:rsidR="00F45821" w:rsidRPr="00C22AAB" w:rsidRDefault="00F45821" w:rsidP="00F45821">
      <w:pPr>
        <w:widowControl w:val="0"/>
        <w:autoSpaceDE w:val="0"/>
        <w:jc w:val="both"/>
        <w:rPr>
          <w:b/>
          <w:u w:val="single"/>
        </w:rPr>
      </w:pPr>
    </w:p>
    <w:p w14:paraId="40445AA2" w14:textId="77777777" w:rsidR="00F45821" w:rsidRPr="00C22AAB" w:rsidRDefault="00F45821" w:rsidP="00F45821">
      <w:pPr>
        <w:widowControl w:val="0"/>
        <w:autoSpaceDE w:val="0"/>
        <w:jc w:val="both"/>
      </w:pPr>
      <w:r w:rsidRPr="00C22AAB">
        <w:t xml:space="preserve">                                                                                                    ……………………………………………</w:t>
      </w:r>
    </w:p>
    <w:p w14:paraId="1955C608" w14:textId="77777777" w:rsidR="00F45821" w:rsidRDefault="00F45821" w:rsidP="00F45821">
      <w:pPr>
        <w:widowControl w:val="0"/>
        <w:autoSpaceDE w:val="0"/>
        <w:jc w:val="center"/>
      </w:pPr>
      <w:r w:rsidRPr="00C22AAB">
        <w:t xml:space="preserve">                                                                                                     podpis Dyrektora</w:t>
      </w:r>
    </w:p>
    <w:p w14:paraId="0A9AD7D5" w14:textId="77777777" w:rsidR="00F45821" w:rsidRDefault="00F45821" w:rsidP="00F45821">
      <w:pPr>
        <w:widowControl w:val="0"/>
        <w:autoSpaceDE w:val="0"/>
        <w:jc w:val="center"/>
      </w:pPr>
    </w:p>
    <w:p w14:paraId="7156BF52" w14:textId="77777777" w:rsidR="00F45821" w:rsidRDefault="00F45821" w:rsidP="00F45821">
      <w:pPr>
        <w:widowControl w:val="0"/>
        <w:autoSpaceDE w:val="0"/>
        <w:jc w:val="center"/>
      </w:pPr>
    </w:p>
    <w:p w14:paraId="27F6AECB" w14:textId="77777777" w:rsidR="00F45821" w:rsidRDefault="00F45821" w:rsidP="00F45821">
      <w:pPr>
        <w:widowControl w:val="0"/>
        <w:autoSpaceDE w:val="0"/>
        <w:jc w:val="center"/>
      </w:pPr>
    </w:p>
    <w:p w14:paraId="3D9C5AEB" w14:textId="77777777" w:rsidR="00F45821" w:rsidRDefault="00F45821" w:rsidP="00F45821">
      <w:pPr>
        <w:widowControl w:val="0"/>
        <w:autoSpaceDE w:val="0"/>
        <w:jc w:val="center"/>
      </w:pPr>
    </w:p>
    <w:p w14:paraId="3258B38D" w14:textId="77777777" w:rsidR="00F45821" w:rsidRDefault="00F45821" w:rsidP="00F45821">
      <w:pPr>
        <w:widowControl w:val="0"/>
        <w:autoSpaceDE w:val="0"/>
        <w:jc w:val="center"/>
      </w:pPr>
    </w:p>
    <w:p w14:paraId="0FECFB52" w14:textId="77777777" w:rsidR="00F45821" w:rsidRDefault="00F45821" w:rsidP="00F45821">
      <w:pPr>
        <w:widowControl w:val="0"/>
        <w:autoSpaceDE w:val="0"/>
        <w:jc w:val="center"/>
      </w:pPr>
    </w:p>
    <w:p w14:paraId="11723D20" w14:textId="77777777" w:rsidR="00F45821" w:rsidRDefault="00F45821" w:rsidP="00F45821">
      <w:pPr>
        <w:widowControl w:val="0"/>
        <w:autoSpaceDE w:val="0"/>
        <w:jc w:val="center"/>
      </w:pPr>
    </w:p>
    <w:p w14:paraId="669FC146" w14:textId="77777777" w:rsidR="00F45821" w:rsidRDefault="00F45821" w:rsidP="00F45821">
      <w:pPr>
        <w:widowControl w:val="0"/>
        <w:autoSpaceDE w:val="0"/>
        <w:jc w:val="center"/>
      </w:pPr>
    </w:p>
    <w:p w14:paraId="19C693AB" w14:textId="77777777" w:rsidR="00F45821" w:rsidRDefault="00F45821" w:rsidP="00F45821">
      <w:pPr>
        <w:widowControl w:val="0"/>
        <w:autoSpaceDE w:val="0"/>
        <w:jc w:val="center"/>
      </w:pPr>
    </w:p>
    <w:p w14:paraId="721BB68C" w14:textId="77777777" w:rsidR="00F45821" w:rsidRDefault="00F45821" w:rsidP="00F45821">
      <w:pPr>
        <w:widowControl w:val="0"/>
        <w:autoSpaceDE w:val="0"/>
      </w:pPr>
    </w:p>
    <w:p w14:paraId="2C37183D" w14:textId="77777777" w:rsidR="00F45821" w:rsidRDefault="00F45821" w:rsidP="00F45821">
      <w:pPr>
        <w:widowControl w:val="0"/>
        <w:autoSpaceDE w:val="0"/>
        <w:jc w:val="center"/>
        <w:rPr>
          <w:u w:val="single"/>
        </w:rPr>
      </w:pPr>
      <w:r w:rsidRPr="00910E6B">
        <w:rPr>
          <w:u w:val="single"/>
        </w:rPr>
        <w:t>INFORMACJA</w:t>
      </w:r>
    </w:p>
    <w:p w14:paraId="58A9ADE8" w14:textId="77777777" w:rsidR="00F45821" w:rsidRPr="00910E6B" w:rsidRDefault="00F45821" w:rsidP="00F45821">
      <w:pPr>
        <w:widowControl w:val="0"/>
        <w:autoSpaceDE w:val="0"/>
        <w:jc w:val="center"/>
        <w:rPr>
          <w:u w:val="single"/>
        </w:rPr>
      </w:pPr>
    </w:p>
    <w:p w14:paraId="00817DA5" w14:textId="3369915A" w:rsidR="00F45821" w:rsidRPr="00C22AAB" w:rsidRDefault="00F45821" w:rsidP="00F45821">
      <w:pPr>
        <w:widowControl w:val="0"/>
        <w:autoSpaceDE w:val="0"/>
        <w:jc w:val="both"/>
      </w:pPr>
      <w:r>
        <w:t>Dokonywanie zwrotu kosztów przejazdu odbywa się na podstawie umowy o finansowanie zwrotu kosztów przejazdu, rozliczenia faktycznie poniesionych kosztów (druk PUP) wraz z załącznikami. W przypadku staży wnioski należy składać do 5 dnia każdego miesiąca za miesiąc poprzedni.</w:t>
      </w:r>
    </w:p>
    <w:p w14:paraId="02BDC6B0" w14:textId="77777777" w:rsidR="00F45821" w:rsidRDefault="00F45821" w:rsidP="00F45821">
      <w:pPr>
        <w:widowControl w:val="0"/>
        <w:autoSpaceDE w:val="0"/>
        <w:jc w:val="center"/>
      </w:pPr>
    </w:p>
    <w:p w14:paraId="457BF3B4" w14:textId="77777777" w:rsidR="00F45821" w:rsidRDefault="00F45821" w:rsidP="00F45821">
      <w:pPr>
        <w:widowControl w:val="0"/>
        <w:autoSpaceDE w:val="0"/>
        <w:jc w:val="center"/>
      </w:pPr>
    </w:p>
    <w:p w14:paraId="3F411459" w14:textId="77777777" w:rsidR="00F45821" w:rsidRPr="00C22AAB" w:rsidRDefault="00F45821" w:rsidP="00F45821">
      <w:pPr>
        <w:widowControl w:val="0"/>
        <w:autoSpaceDE w:val="0"/>
        <w:jc w:val="center"/>
      </w:pPr>
    </w:p>
    <w:p w14:paraId="3EB65E4B" w14:textId="77777777" w:rsidR="00F45821" w:rsidRPr="00C22AAB" w:rsidRDefault="00F45821" w:rsidP="00F45821">
      <w:pPr>
        <w:widowControl w:val="0"/>
        <w:autoSpaceDE w:val="0"/>
        <w:jc w:val="center"/>
      </w:pPr>
    </w:p>
    <w:p w14:paraId="754C336B" w14:textId="77777777" w:rsidR="00F45821" w:rsidRPr="00C22AAB" w:rsidRDefault="00F45821" w:rsidP="00F45821">
      <w:pPr>
        <w:widowControl w:val="0"/>
        <w:autoSpaceDE w:val="0"/>
        <w:rPr>
          <w:b/>
          <w:sz w:val="20"/>
          <w:szCs w:val="20"/>
        </w:rPr>
      </w:pPr>
      <w:r w:rsidRPr="00C22AAB">
        <w:rPr>
          <w:b/>
          <w:sz w:val="20"/>
          <w:szCs w:val="20"/>
        </w:rPr>
        <w:t>Załączniki:</w:t>
      </w:r>
    </w:p>
    <w:p w14:paraId="075D775A" w14:textId="77777777" w:rsidR="00F45821" w:rsidRDefault="00F45821" w:rsidP="00F45821">
      <w:pPr>
        <w:widowControl w:val="0"/>
        <w:numPr>
          <w:ilvl w:val="0"/>
          <w:numId w:val="11"/>
        </w:numPr>
        <w:autoSpaceDE w:val="0"/>
        <w:rPr>
          <w:sz w:val="20"/>
          <w:szCs w:val="20"/>
        </w:rPr>
      </w:pPr>
      <w:r w:rsidRPr="00C22AAB">
        <w:rPr>
          <w:sz w:val="20"/>
          <w:szCs w:val="20"/>
        </w:rPr>
        <w:t>Prawo jazdy (</w:t>
      </w:r>
      <w:r>
        <w:rPr>
          <w:sz w:val="20"/>
          <w:szCs w:val="20"/>
        </w:rPr>
        <w:t>do wglądu</w:t>
      </w:r>
      <w:r w:rsidRPr="00C22AAB">
        <w:rPr>
          <w:sz w:val="20"/>
          <w:szCs w:val="20"/>
        </w:rPr>
        <w:t>)</w:t>
      </w:r>
    </w:p>
    <w:p w14:paraId="27B86554" w14:textId="77777777" w:rsidR="00F45821" w:rsidRPr="00735FA7" w:rsidRDefault="00F45821" w:rsidP="00F45821">
      <w:pPr>
        <w:widowControl w:val="0"/>
        <w:numPr>
          <w:ilvl w:val="0"/>
          <w:numId w:val="11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>D</w:t>
      </w:r>
      <w:r w:rsidRPr="00C22AAB">
        <w:rPr>
          <w:sz w:val="20"/>
          <w:szCs w:val="20"/>
        </w:rPr>
        <w:t>owód rejestracyjny pojazdu (</w:t>
      </w:r>
      <w:r>
        <w:rPr>
          <w:sz w:val="20"/>
          <w:szCs w:val="20"/>
        </w:rPr>
        <w:t>do wglądu</w:t>
      </w:r>
      <w:r w:rsidRPr="00C22AAB">
        <w:rPr>
          <w:sz w:val="20"/>
          <w:szCs w:val="20"/>
        </w:rPr>
        <w:t>)</w:t>
      </w:r>
    </w:p>
    <w:p w14:paraId="681412BE" w14:textId="77777777" w:rsidR="00F45821" w:rsidRPr="00C22AAB" w:rsidRDefault="00F45821" w:rsidP="00F45821">
      <w:pPr>
        <w:widowControl w:val="0"/>
        <w:autoSpaceDE w:val="0"/>
        <w:ind w:left="284"/>
        <w:rPr>
          <w:sz w:val="20"/>
          <w:szCs w:val="20"/>
        </w:rPr>
      </w:pPr>
    </w:p>
    <w:p w14:paraId="651FEAF2" w14:textId="77777777" w:rsidR="00F45821" w:rsidRDefault="00F45821" w:rsidP="00F45821">
      <w:pPr>
        <w:widowControl w:val="0"/>
        <w:autoSpaceDE w:val="0"/>
        <w:ind w:left="284"/>
        <w:rPr>
          <w:sz w:val="20"/>
          <w:szCs w:val="20"/>
        </w:rPr>
      </w:pPr>
      <w:r w:rsidRPr="00C22AAB">
        <w:rPr>
          <w:sz w:val="20"/>
          <w:szCs w:val="20"/>
        </w:rPr>
        <w:t>* niepotrzebne skreślić</w:t>
      </w:r>
    </w:p>
    <w:p w14:paraId="148543A6" w14:textId="77777777" w:rsidR="00F45821" w:rsidRDefault="00F45821" w:rsidP="00F45821">
      <w:pPr>
        <w:widowControl w:val="0"/>
        <w:autoSpaceDE w:val="0"/>
        <w:ind w:left="284"/>
        <w:rPr>
          <w:sz w:val="20"/>
          <w:szCs w:val="20"/>
        </w:rPr>
      </w:pPr>
    </w:p>
    <w:p w14:paraId="5780E2D6" w14:textId="77777777" w:rsidR="00F45821" w:rsidRDefault="00F45821" w:rsidP="00F45821">
      <w:pPr>
        <w:widowControl w:val="0"/>
        <w:autoSpaceDE w:val="0"/>
        <w:ind w:left="284"/>
        <w:rPr>
          <w:sz w:val="20"/>
          <w:szCs w:val="20"/>
        </w:rPr>
      </w:pPr>
    </w:p>
    <w:p w14:paraId="068B1A0A" w14:textId="77777777" w:rsidR="00F45821" w:rsidRPr="001C69BE" w:rsidRDefault="00F45821" w:rsidP="00F45821">
      <w:pPr>
        <w:widowControl w:val="0"/>
        <w:autoSpaceDE w:val="0"/>
        <w:ind w:left="284"/>
        <w:rPr>
          <w:sz w:val="20"/>
          <w:szCs w:val="20"/>
        </w:rPr>
      </w:pPr>
      <w:r>
        <w:rPr>
          <w:noProof/>
          <w:lang w:eastAsia="pl-PL"/>
        </w:rPr>
        <w:t xml:space="preserve">           </w:t>
      </w:r>
    </w:p>
    <w:p w14:paraId="3B7AF2F8" w14:textId="4C9D3D5E" w:rsidR="000B3B87" w:rsidRDefault="009336EE" w:rsidP="008E5673">
      <w:pPr>
        <w:pStyle w:val="Tekstpodstawowywcity3"/>
        <w:spacing w:after="0"/>
        <w:ind w:left="7080"/>
        <w:rPr>
          <w:b/>
        </w:rPr>
      </w:pPr>
      <w:r>
        <w:rPr>
          <w:rFonts w:ascii="Arial Narrow" w:hAnsi="Arial Narrow"/>
          <w:b/>
          <w:noProof/>
          <w:szCs w:val="18"/>
        </w:rPr>
        <w:drawing>
          <wp:anchor distT="0" distB="0" distL="114300" distR="114300" simplePos="0" relativeHeight="251661312" behindDoc="1" locked="0" layoutInCell="1" allowOverlap="1" wp14:anchorId="47482ECB" wp14:editId="5A1D744B">
            <wp:simplePos x="0" y="0"/>
            <wp:positionH relativeFrom="margin">
              <wp:posOffset>561975</wp:posOffset>
            </wp:positionH>
            <wp:positionV relativeFrom="paragraph">
              <wp:posOffset>561340</wp:posOffset>
            </wp:positionV>
            <wp:extent cx="5343525" cy="734695"/>
            <wp:effectExtent l="0" t="0" r="9525" b="8255"/>
            <wp:wrapNone/>
            <wp:docPr id="1118486329" name="Obraz 1118486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07801" name="Obraz 89320780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3B87" w:rsidSect="000B3B87">
      <w:footerReference w:type="default" r:id="rId11"/>
      <w:footnotePr>
        <w:pos w:val="beneathText"/>
      </w:footnotePr>
      <w:pgSz w:w="11905" w:h="16837"/>
      <w:pgMar w:top="568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2C8F5" w14:textId="77777777" w:rsidR="00052CA1" w:rsidRDefault="00052CA1" w:rsidP="0003647C">
      <w:r>
        <w:separator/>
      </w:r>
    </w:p>
  </w:endnote>
  <w:endnote w:type="continuationSeparator" w:id="0">
    <w:p w14:paraId="16B37585" w14:textId="77777777" w:rsidR="00052CA1" w:rsidRDefault="00052CA1" w:rsidP="0003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77683304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FFB8DF" w14:textId="608832D5" w:rsidR="006F3F0C" w:rsidRPr="006F3F0C" w:rsidRDefault="006F3F0C">
            <w:pPr>
              <w:pStyle w:val="Stopka"/>
              <w:jc w:val="right"/>
              <w:rPr>
                <w:sz w:val="18"/>
                <w:szCs w:val="18"/>
              </w:rPr>
            </w:pPr>
            <w:r w:rsidRPr="006F3F0C">
              <w:rPr>
                <w:sz w:val="18"/>
                <w:szCs w:val="18"/>
              </w:rPr>
              <w:t xml:space="preserve">Strona </w:t>
            </w:r>
            <w:r w:rsidRPr="006F3F0C">
              <w:rPr>
                <w:b/>
                <w:bCs/>
                <w:sz w:val="18"/>
                <w:szCs w:val="18"/>
              </w:rPr>
              <w:fldChar w:fldCharType="begin"/>
            </w:r>
            <w:r w:rsidRPr="006F3F0C">
              <w:rPr>
                <w:b/>
                <w:bCs/>
                <w:sz w:val="18"/>
                <w:szCs w:val="18"/>
              </w:rPr>
              <w:instrText>PAGE</w:instrText>
            </w:r>
            <w:r w:rsidRPr="006F3F0C">
              <w:rPr>
                <w:b/>
                <w:bCs/>
                <w:sz w:val="18"/>
                <w:szCs w:val="18"/>
              </w:rPr>
              <w:fldChar w:fldCharType="separate"/>
            </w:r>
            <w:r w:rsidRPr="006F3F0C">
              <w:rPr>
                <w:b/>
                <w:bCs/>
                <w:sz w:val="18"/>
                <w:szCs w:val="18"/>
              </w:rPr>
              <w:t>2</w:t>
            </w:r>
            <w:r w:rsidRPr="006F3F0C">
              <w:rPr>
                <w:b/>
                <w:bCs/>
                <w:sz w:val="18"/>
                <w:szCs w:val="18"/>
              </w:rPr>
              <w:fldChar w:fldCharType="end"/>
            </w:r>
            <w:r w:rsidRPr="006F3F0C">
              <w:rPr>
                <w:sz w:val="18"/>
                <w:szCs w:val="18"/>
              </w:rPr>
              <w:t xml:space="preserve"> z </w:t>
            </w:r>
            <w:r w:rsidRPr="006F3F0C">
              <w:rPr>
                <w:b/>
                <w:bCs/>
                <w:sz w:val="18"/>
                <w:szCs w:val="18"/>
              </w:rPr>
              <w:fldChar w:fldCharType="begin"/>
            </w:r>
            <w:r w:rsidRPr="006F3F0C">
              <w:rPr>
                <w:b/>
                <w:bCs/>
                <w:sz w:val="18"/>
                <w:szCs w:val="18"/>
              </w:rPr>
              <w:instrText>NUMPAGES</w:instrText>
            </w:r>
            <w:r w:rsidRPr="006F3F0C">
              <w:rPr>
                <w:b/>
                <w:bCs/>
                <w:sz w:val="18"/>
                <w:szCs w:val="18"/>
              </w:rPr>
              <w:fldChar w:fldCharType="separate"/>
            </w:r>
            <w:r w:rsidRPr="006F3F0C">
              <w:rPr>
                <w:b/>
                <w:bCs/>
                <w:sz w:val="18"/>
                <w:szCs w:val="18"/>
              </w:rPr>
              <w:t>2</w:t>
            </w:r>
            <w:r w:rsidRPr="006F3F0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76AAC6" w14:textId="77777777" w:rsidR="0003647C" w:rsidRDefault="00036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068A5" w14:textId="77777777" w:rsidR="00052CA1" w:rsidRDefault="00052CA1" w:rsidP="0003647C">
      <w:r>
        <w:separator/>
      </w:r>
    </w:p>
  </w:footnote>
  <w:footnote w:type="continuationSeparator" w:id="0">
    <w:p w14:paraId="16F26D90" w14:textId="77777777" w:rsidR="00052CA1" w:rsidRDefault="00052CA1" w:rsidP="0003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multilevel"/>
    <w:tmpl w:val="E7042A9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3E2C4F61"/>
    <w:multiLevelType w:val="hybridMultilevel"/>
    <w:tmpl w:val="F210E812"/>
    <w:lvl w:ilvl="0" w:tplc="9C502020">
      <w:start w:val="2"/>
      <w:numFmt w:val="decimal"/>
      <w:lvlText w:val="%1."/>
      <w:lvlJc w:val="left"/>
      <w:pPr>
        <w:ind w:left="964" w:hanging="5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75CAE"/>
    <w:multiLevelType w:val="hybridMultilevel"/>
    <w:tmpl w:val="D0284650"/>
    <w:lvl w:ilvl="0" w:tplc="70420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346D80"/>
    <w:multiLevelType w:val="hybridMultilevel"/>
    <w:tmpl w:val="72CC7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2BC5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69576C6"/>
    <w:multiLevelType w:val="hybridMultilevel"/>
    <w:tmpl w:val="D974DAD4"/>
    <w:lvl w:ilvl="0" w:tplc="7326DC58">
      <w:start w:val="5"/>
      <w:numFmt w:val="decimal"/>
      <w:lvlText w:val="%1."/>
      <w:lvlJc w:val="left"/>
      <w:pPr>
        <w:ind w:left="502" w:hanging="360"/>
      </w:pPr>
      <w:rPr>
        <w:rFonts w:ascii="TimesNewRomanPSMT" w:hAnsi="TimesNewRomanPSMT" w:cs="TimesNewRomanPSMT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23458628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29551195">
    <w:abstractNumId w:val="4"/>
    <w:lvlOverride w:ilvl="0">
      <w:startOverride w:val="1"/>
    </w:lvlOverride>
  </w:num>
  <w:num w:numId="3" w16cid:durableId="491606938">
    <w:abstractNumId w:val="0"/>
    <w:lvlOverride w:ilvl="0">
      <w:startOverride w:val="1"/>
    </w:lvlOverride>
  </w:num>
  <w:num w:numId="4" w16cid:durableId="1733428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8351823">
    <w:abstractNumId w:val="1"/>
    <w:lvlOverride w:ilvl="0">
      <w:startOverride w:val="1"/>
    </w:lvlOverride>
  </w:num>
  <w:num w:numId="6" w16cid:durableId="1184444388">
    <w:abstractNumId w:val="5"/>
    <w:lvlOverride w:ilvl="0">
      <w:startOverride w:val="1"/>
    </w:lvlOverride>
  </w:num>
  <w:num w:numId="7" w16cid:durableId="132482133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792935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81274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3826865">
    <w:abstractNumId w:val="6"/>
    <w:lvlOverride w:ilvl="0">
      <w:startOverride w:val="1"/>
    </w:lvlOverride>
  </w:num>
  <w:num w:numId="11" w16cid:durableId="24196083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E9"/>
    <w:rsid w:val="000136FB"/>
    <w:rsid w:val="00027177"/>
    <w:rsid w:val="0003647C"/>
    <w:rsid w:val="000412D8"/>
    <w:rsid w:val="00052CA1"/>
    <w:rsid w:val="000A47E9"/>
    <w:rsid w:val="000A5674"/>
    <w:rsid w:val="000B277D"/>
    <w:rsid w:val="000B3B87"/>
    <w:rsid w:val="000C6949"/>
    <w:rsid w:val="000D0E42"/>
    <w:rsid w:val="000D3146"/>
    <w:rsid w:val="000E7A7C"/>
    <w:rsid w:val="000F1511"/>
    <w:rsid w:val="000F3644"/>
    <w:rsid w:val="000F4187"/>
    <w:rsid w:val="00122657"/>
    <w:rsid w:val="00136C55"/>
    <w:rsid w:val="00142905"/>
    <w:rsid w:val="001728BE"/>
    <w:rsid w:val="001868A0"/>
    <w:rsid w:val="0019767A"/>
    <w:rsid w:val="001C49D4"/>
    <w:rsid w:val="00204E59"/>
    <w:rsid w:val="0022625A"/>
    <w:rsid w:val="00227D48"/>
    <w:rsid w:val="002652F7"/>
    <w:rsid w:val="00276E63"/>
    <w:rsid w:val="00292AF4"/>
    <w:rsid w:val="002B78D9"/>
    <w:rsid w:val="002C3BA1"/>
    <w:rsid w:val="002D4501"/>
    <w:rsid w:val="002E7A21"/>
    <w:rsid w:val="00301EDF"/>
    <w:rsid w:val="00356D4F"/>
    <w:rsid w:val="00381879"/>
    <w:rsid w:val="003C158B"/>
    <w:rsid w:val="003D019B"/>
    <w:rsid w:val="003F2232"/>
    <w:rsid w:val="00406B50"/>
    <w:rsid w:val="00412776"/>
    <w:rsid w:val="0041484E"/>
    <w:rsid w:val="00444246"/>
    <w:rsid w:val="00480DAC"/>
    <w:rsid w:val="00484876"/>
    <w:rsid w:val="00490D4A"/>
    <w:rsid w:val="004B0424"/>
    <w:rsid w:val="004D2CA0"/>
    <w:rsid w:val="004F3B96"/>
    <w:rsid w:val="0051674F"/>
    <w:rsid w:val="0058349B"/>
    <w:rsid w:val="00586409"/>
    <w:rsid w:val="005953D8"/>
    <w:rsid w:val="005A2F91"/>
    <w:rsid w:val="005E7F72"/>
    <w:rsid w:val="005F65D8"/>
    <w:rsid w:val="00617CDE"/>
    <w:rsid w:val="00632291"/>
    <w:rsid w:val="00637A65"/>
    <w:rsid w:val="0065067A"/>
    <w:rsid w:val="00671508"/>
    <w:rsid w:val="006A5800"/>
    <w:rsid w:val="006E062D"/>
    <w:rsid w:val="006E37AC"/>
    <w:rsid w:val="006F3F0C"/>
    <w:rsid w:val="00703CF1"/>
    <w:rsid w:val="00720499"/>
    <w:rsid w:val="00797FE6"/>
    <w:rsid w:val="007C3FA0"/>
    <w:rsid w:val="008106F0"/>
    <w:rsid w:val="00813CEA"/>
    <w:rsid w:val="0083410B"/>
    <w:rsid w:val="0084162B"/>
    <w:rsid w:val="00862039"/>
    <w:rsid w:val="00876F02"/>
    <w:rsid w:val="008B144B"/>
    <w:rsid w:val="008E5673"/>
    <w:rsid w:val="008E756F"/>
    <w:rsid w:val="008F62B6"/>
    <w:rsid w:val="009015CB"/>
    <w:rsid w:val="00903CD6"/>
    <w:rsid w:val="0091034E"/>
    <w:rsid w:val="00911F46"/>
    <w:rsid w:val="009336EE"/>
    <w:rsid w:val="00936D2E"/>
    <w:rsid w:val="00957812"/>
    <w:rsid w:val="009630C0"/>
    <w:rsid w:val="009A0C29"/>
    <w:rsid w:val="009C2C8D"/>
    <w:rsid w:val="009C6C66"/>
    <w:rsid w:val="009D0C48"/>
    <w:rsid w:val="009E08DF"/>
    <w:rsid w:val="00A1397F"/>
    <w:rsid w:val="00A32D9E"/>
    <w:rsid w:val="00A460E6"/>
    <w:rsid w:val="00A73788"/>
    <w:rsid w:val="00AA52DA"/>
    <w:rsid w:val="00AA55BE"/>
    <w:rsid w:val="00AC0AA8"/>
    <w:rsid w:val="00AD590A"/>
    <w:rsid w:val="00B01D23"/>
    <w:rsid w:val="00B57229"/>
    <w:rsid w:val="00B614FC"/>
    <w:rsid w:val="00BA2604"/>
    <w:rsid w:val="00BA76E4"/>
    <w:rsid w:val="00BB1974"/>
    <w:rsid w:val="00BB716E"/>
    <w:rsid w:val="00BE2880"/>
    <w:rsid w:val="00BE33EC"/>
    <w:rsid w:val="00BE548B"/>
    <w:rsid w:val="00C53F23"/>
    <w:rsid w:val="00C77A6B"/>
    <w:rsid w:val="00CB2267"/>
    <w:rsid w:val="00CB3CD5"/>
    <w:rsid w:val="00CC6C61"/>
    <w:rsid w:val="00CD49A6"/>
    <w:rsid w:val="00CF614F"/>
    <w:rsid w:val="00D61C24"/>
    <w:rsid w:val="00DA5354"/>
    <w:rsid w:val="00DD7F62"/>
    <w:rsid w:val="00E103BA"/>
    <w:rsid w:val="00E27B2A"/>
    <w:rsid w:val="00E512C1"/>
    <w:rsid w:val="00E530D3"/>
    <w:rsid w:val="00E76884"/>
    <w:rsid w:val="00E97875"/>
    <w:rsid w:val="00EA0526"/>
    <w:rsid w:val="00EA55CF"/>
    <w:rsid w:val="00EE222C"/>
    <w:rsid w:val="00EF363A"/>
    <w:rsid w:val="00EF59AD"/>
    <w:rsid w:val="00F10B94"/>
    <w:rsid w:val="00F11093"/>
    <w:rsid w:val="00F122A2"/>
    <w:rsid w:val="00F34248"/>
    <w:rsid w:val="00F45821"/>
    <w:rsid w:val="00F93A1B"/>
    <w:rsid w:val="00FA5E8B"/>
    <w:rsid w:val="00FE3DA5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05BB"/>
  <w15:docId w15:val="{BA09B14F-04A7-4DFE-B07E-BC829039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47E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A47E9"/>
    <w:rPr>
      <w:b/>
      <w:bCs/>
    </w:rPr>
  </w:style>
  <w:style w:type="paragraph" w:styleId="Akapitzlist">
    <w:name w:val="List Paragraph"/>
    <w:basedOn w:val="Normalny"/>
    <w:uiPriority w:val="34"/>
    <w:qFormat/>
    <w:rsid w:val="00FA5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AF4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rsid w:val="000B3B8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B3B8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0B3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1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9C57A-AFEB-423D-A66C-EC109563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Golonka</cp:lastModifiedBy>
  <cp:revision>2</cp:revision>
  <cp:lastPrinted>2011-01-21T07:24:00Z</cp:lastPrinted>
  <dcterms:created xsi:type="dcterms:W3CDTF">2025-10-02T09:59:00Z</dcterms:created>
  <dcterms:modified xsi:type="dcterms:W3CDTF">2025-10-02T09:59:00Z</dcterms:modified>
</cp:coreProperties>
</file>